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4D" w:rsidRDefault="0000714D" w:rsidP="007263B2">
      <w:pPr>
        <w:pStyle w:val="NormalWeb"/>
        <w:spacing w:after="192" w:line="252" w:lineRule="atLeast"/>
        <w:jc w:val="center"/>
        <w:textAlignment w:val="baseline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00714D" w:rsidRDefault="0000714D" w:rsidP="007263B2">
      <w:pPr>
        <w:pStyle w:val="NormalWeb"/>
        <w:spacing w:before="0" w:beforeAutospacing="0" w:after="192" w:afterAutospacing="0" w:line="252" w:lineRule="atLeast"/>
        <w:jc w:val="center"/>
        <w:textAlignment w:val="baseline"/>
        <w:rPr>
          <w:rFonts w:ascii="Calibri" w:hAnsi="Calibri"/>
          <w:b/>
          <w:sz w:val="28"/>
          <w:szCs w:val="28"/>
        </w:rPr>
      </w:pPr>
      <w:r w:rsidRPr="0079500F">
        <w:rPr>
          <w:rFonts w:ascii="Calibri" w:hAnsi="Calibri"/>
          <w:b/>
          <w:sz w:val="28"/>
          <w:szCs w:val="28"/>
        </w:rPr>
        <w:t>„Wioska tematyczna – wieś z pomysłem – pomysł na wieś”</w:t>
      </w:r>
    </w:p>
    <w:p w:rsidR="0000714D" w:rsidRDefault="0000714D" w:rsidP="007263B2">
      <w:pPr>
        <w:pStyle w:val="NormalWeb"/>
        <w:spacing w:after="192" w:line="252" w:lineRule="atLeast"/>
        <w:jc w:val="center"/>
        <w:textAlignment w:val="baseline"/>
        <w:rPr>
          <w:rFonts w:ascii="Calibri" w:hAnsi="Calibri"/>
          <w:b/>
          <w:sz w:val="26"/>
          <w:szCs w:val="26"/>
        </w:rPr>
      </w:pPr>
      <w:hyperlink r:id="rId7" w:history="1">
        <w:r w:rsidRPr="00312BCC">
          <w:rPr>
            <w:rFonts w:ascii="Alegreya" w:hAnsi="Alegreya" w:cs="Helvetica"/>
            <w:b/>
            <w:noProof/>
            <w:color w:val="06CBE8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4" o:spid="_x0000_i1027" type="#_x0000_t75" alt="logo wioski tematyczna lut 2013_pagenumber.010" href="http://www.nida.pl/wp-content/uploads/2014/04/logo-wioski-tematyczna-lut-2013_pagenumber.010.j" style="width:172.5pt;height:66pt;visibility:visible" o:button="t">
              <v:fill o:detectmouseclick="t"/>
              <v:imagedata r:id="rId8" o:title=""/>
            </v:shape>
          </w:pict>
        </w:r>
      </w:hyperlink>
    </w:p>
    <w:p w:rsidR="0000714D" w:rsidRPr="007263B2" w:rsidRDefault="0000714D" w:rsidP="007263B2">
      <w:pPr>
        <w:pStyle w:val="NormalWeb"/>
        <w:spacing w:after="192" w:line="252" w:lineRule="atLeast"/>
        <w:jc w:val="center"/>
        <w:textAlignment w:val="baseline"/>
        <w:rPr>
          <w:rFonts w:ascii="Calibri" w:hAnsi="Calibri"/>
          <w:b/>
          <w:sz w:val="26"/>
          <w:szCs w:val="26"/>
        </w:rPr>
      </w:pPr>
      <w:r w:rsidRPr="007263B2">
        <w:rPr>
          <w:rFonts w:ascii="Calibri" w:hAnsi="Calibri"/>
          <w:b/>
          <w:sz w:val="26"/>
          <w:szCs w:val="26"/>
        </w:rPr>
        <w:t>KARTA ZGŁO</w:t>
      </w:r>
      <w:r>
        <w:rPr>
          <w:rFonts w:ascii="Calibri" w:hAnsi="Calibri"/>
          <w:b/>
          <w:sz w:val="26"/>
          <w:szCs w:val="26"/>
        </w:rPr>
        <w:t>SZENIA UCZESTNICTWA W KONFERENCJI</w:t>
      </w:r>
    </w:p>
    <w:p w:rsidR="0000714D" w:rsidRPr="007263B2" w:rsidRDefault="0000714D" w:rsidP="007263B2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</w:p>
    <w:p w:rsidR="0000714D" w:rsidRPr="007263B2" w:rsidRDefault="0000714D" w:rsidP="007263B2">
      <w:pPr>
        <w:pStyle w:val="NormalWeb"/>
        <w:spacing w:after="192" w:line="252" w:lineRule="atLeast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Miejsce:      Zajazd „Fojutowo”, Fojutowo 7a, 89-504 Legbąd, www.zajazd-fojutowo.pl</w:t>
      </w:r>
    </w:p>
    <w:p w:rsidR="0000714D" w:rsidRDefault="0000714D" w:rsidP="007263B2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Termin:        24 września 2014 roku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5946"/>
      </w:tblGrid>
      <w:tr w:rsidR="0000714D" w:rsidTr="00312BCC">
        <w:tc>
          <w:tcPr>
            <w:tcW w:w="3114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  <w:r w:rsidRPr="00312BCC">
              <w:rPr>
                <w:rFonts w:ascii="Calibri" w:hAnsi="Calibri"/>
                <w:sz w:val="26"/>
                <w:szCs w:val="26"/>
              </w:rPr>
              <w:t>Imię i nazwisko uczestnika</w:t>
            </w:r>
          </w:p>
        </w:tc>
        <w:tc>
          <w:tcPr>
            <w:tcW w:w="5946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</w:p>
        </w:tc>
      </w:tr>
      <w:tr w:rsidR="0000714D" w:rsidTr="00312BCC">
        <w:tc>
          <w:tcPr>
            <w:tcW w:w="3114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  <w:r w:rsidRPr="00312BCC">
              <w:rPr>
                <w:rFonts w:ascii="Calibri" w:hAnsi="Calibri"/>
                <w:sz w:val="26"/>
                <w:szCs w:val="26"/>
              </w:rPr>
              <w:t>Nazwa organizacji/instytucji/firmy</w:t>
            </w:r>
          </w:p>
        </w:tc>
        <w:tc>
          <w:tcPr>
            <w:tcW w:w="5946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</w:p>
        </w:tc>
      </w:tr>
      <w:tr w:rsidR="0000714D" w:rsidTr="00312BCC">
        <w:tc>
          <w:tcPr>
            <w:tcW w:w="3114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  <w:r w:rsidRPr="00312BCC">
              <w:rPr>
                <w:rFonts w:ascii="Calibri" w:hAnsi="Calibri"/>
                <w:sz w:val="26"/>
                <w:szCs w:val="26"/>
              </w:rPr>
              <w:t>Adres</w:t>
            </w:r>
          </w:p>
        </w:tc>
        <w:tc>
          <w:tcPr>
            <w:tcW w:w="5946" w:type="dxa"/>
          </w:tcPr>
          <w:tbl>
            <w:tblPr>
              <w:tblW w:w="66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47"/>
              <w:gridCol w:w="3542"/>
            </w:tblGrid>
            <w:tr w:rsidR="0000714D" w:rsidTr="00312BCC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14D" w:rsidRPr="00312BCC" w:rsidRDefault="0000714D" w:rsidP="00312BCC">
                  <w:pPr>
                    <w:pStyle w:val="NormalWeb"/>
                    <w:spacing w:after="192" w:line="252" w:lineRule="atLeast"/>
                    <w:jc w:val="both"/>
                    <w:textAlignment w:val="baseline"/>
                    <w:rPr>
                      <w:rFonts w:ascii="Calibri" w:hAnsi="Calibri"/>
                      <w:sz w:val="26"/>
                      <w:szCs w:val="26"/>
                    </w:rPr>
                  </w:pPr>
                  <w:r w:rsidRPr="00312BCC">
                    <w:rPr>
                      <w:rFonts w:ascii="Calibri" w:hAnsi="Calibri"/>
                      <w:sz w:val="26"/>
                      <w:szCs w:val="26"/>
                    </w:rPr>
                    <w:t>Miejscowość, kod pocztowy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14D" w:rsidRPr="00312BCC" w:rsidRDefault="0000714D" w:rsidP="00312BCC">
                  <w:pPr>
                    <w:pStyle w:val="NormalWeb"/>
                    <w:spacing w:after="192" w:line="252" w:lineRule="atLeast"/>
                    <w:jc w:val="both"/>
                    <w:textAlignment w:val="baseline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  <w:tr w:rsidR="0000714D" w:rsidTr="00312BCC"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14D" w:rsidRPr="00312BCC" w:rsidRDefault="0000714D" w:rsidP="00312BCC">
                  <w:pPr>
                    <w:pStyle w:val="NormalWeb"/>
                    <w:spacing w:after="192" w:line="252" w:lineRule="atLeast"/>
                    <w:jc w:val="both"/>
                    <w:textAlignment w:val="baseline"/>
                    <w:rPr>
                      <w:rFonts w:ascii="Calibri" w:hAnsi="Calibri"/>
                      <w:sz w:val="26"/>
                      <w:szCs w:val="26"/>
                    </w:rPr>
                  </w:pPr>
                  <w:r w:rsidRPr="00312BCC">
                    <w:rPr>
                      <w:rFonts w:ascii="Calibri" w:hAnsi="Calibri"/>
                      <w:sz w:val="26"/>
                      <w:szCs w:val="26"/>
                    </w:rPr>
                    <w:t>Ulica</w:t>
                  </w:r>
                </w:p>
              </w:tc>
              <w:tc>
                <w:tcPr>
                  <w:tcW w:w="3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714D" w:rsidRPr="00312BCC" w:rsidRDefault="0000714D" w:rsidP="00312BCC">
                  <w:pPr>
                    <w:pStyle w:val="NormalWeb"/>
                    <w:spacing w:after="192" w:line="252" w:lineRule="atLeast"/>
                    <w:jc w:val="both"/>
                    <w:textAlignment w:val="baseline"/>
                    <w:rPr>
                      <w:rFonts w:ascii="Calibri" w:hAnsi="Calibri"/>
                      <w:sz w:val="26"/>
                      <w:szCs w:val="26"/>
                    </w:rPr>
                  </w:pPr>
                </w:p>
              </w:tc>
            </w:tr>
          </w:tbl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</w:p>
        </w:tc>
      </w:tr>
      <w:tr w:rsidR="0000714D" w:rsidTr="00312BCC">
        <w:tc>
          <w:tcPr>
            <w:tcW w:w="3114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  <w:r w:rsidRPr="00312BCC">
              <w:rPr>
                <w:rFonts w:ascii="Calibri" w:hAnsi="Calibri"/>
                <w:sz w:val="26"/>
                <w:szCs w:val="26"/>
              </w:rPr>
              <w:t>Telefon</w:t>
            </w:r>
          </w:p>
        </w:tc>
        <w:tc>
          <w:tcPr>
            <w:tcW w:w="5946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</w:p>
        </w:tc>
      </w:tr>
      <w:tr w:rsidR="0000714D" w:rsidTr="00312BCC">
        <w:tc>
          <w:tcPr>
            <w:tcW w:w="3114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  <w:r w:rsidRPr="00312BCC">
              <w:rPr>
                <w:rFonts w:ascii="Calibri" w:hAnsi="Calibri"/>
                <w:sz w:val="26"/>
                <w:szCs w:val="26"/>
              </w:rPr>
              <w:t>E-mail</w:t>
            </w:r>
          </w:p>
        </w:tc>
        <w:tc>
          <w:tcPr>
            <w:tcW w:w="5946" w:type="dxa"/>
          </w:tcPr>
          <w:p w:rsidR="0000714D" w:rsidRPr="00312BCC" w:rsidRDefault="0000714D" w:rsidP="00312BCC">
            <w:pPr>
              <w:pStyle w:val="NormalWeb"/>
              <w:spacing w:after="192" w:line="252" w:lineRule="atLeast"/>
              <w:jc w:val="both"/>
              <w:textAlignment w:val="baseline"/>
              <w:rPr>
                <w:rFonts w:ascii="Calibri" w:hAnsi="Calibri"/>
                <w:sz w:val="26"/>
                <w:szCs w:val="26"/>
              </w:rPr>
            </w:pPr>
          </w:p>
        </w:tc>
      </w:tr>
    </w:tbl>
    <w:p w:rsidR="0000714D" w:rsidRPr="007263B2" w:rsidRDefault="0000714D" w:rsidP="007263B2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</w:p>
    <w:p w:rsidR="0000714D" w:rsidRPr="007263B2" w:rsidRDefault="0000714D" w:rsidP="007263B2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b/>
        </w:rPr>
      </w:pPr>
      <w:r w:rsidRPr="007263B2">
        <w:rPr>
          <w:rFonts w:ascii="Calibri" w:hAnsi="Calibri"/>
          <w:b/>
        </w:rPr>
        <w:t>Udział w konferencji jest bezpłatny. Konferencja organizowana jest w ramach Programu Obywatele dla Demokracji. Kartę zgłoszenia uczestnictwa w konferencji prosimy przesł</w:t>
      </w:r>
      <w:r>
        <w:rPr>
          <w:rFonts w:ascii="Calibri" w:hAnsi="Calibri"/>
          <w:b/>
        </w:rPr>
        <w:t xml:space="preserve">ać do dnia 19 września 2014 roku e-mail: </w:t>
      </w:r>
      <w:hyperlink r:id="rId9" w:history="1">
        <w:r w:rsidRPr="006F6490">
          <w:rPr>
            <w:rStyle w:val="Hyperlink"/>
            <w:rFonts w:ascii="Calibri" w:hAnsi="Calibri"/>
            <w:b/>
          </w:rPr>
          <w:t>nida@nida.pl</w:t>
        </w:r>
      </w:hyperlink>
      <w:r>
        <w:rPr>
          <w:rFonts w:ascii="Calibri" w:hAnsi="Calibri"/>
          <w:b/>
        </w:rPr>
        <w:t xml:space="preserve">, </w:t>
      </w:r>
      <w:hyperlink r:id="rId10" w:history="1">
        <w:r w:rsidRPr="006F6490">
          <w:rPr>
            <w:rStyle w:val="Hyperlink"/>
            <w:rFonts w:ascii="Calibri" w:hAnsi="Calibri"/>
            <w:b/>
          </w:rPr>
          <w:t>wioskitematyczne@nida.pl</w:t>
        </w:r>
      </w:hyperlink>
      <w:r>
        <w:rPr>
          <w:rFonts w:ascii="Calibri" w:hAnsi="Calibri"/>
          <w:b/>
        </w:rPr>
        <w:t>,  pocztą: Nidzicka Fundacja Rozwoju NIDA, 13-100 Nidzica, ul. Rzemieślnicza 3</w:t>
      </w:r>
    </w:p>
    <w:p w:rsidR="0000714D" w:rsidRPr="007263B2" w:rsidRDefault="0000714D" w:rsidP="000E50DD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0"/>
          <w:szCs w:val="20"/>
        </w:rPr>
      </w:pPr>
      <w:r w:rsidRPr="007263B2">
        <w:rPr>
          <w:rFonts w:ascii="Calibri" w:hAnsi="Calibri"/>
          <w:sz w:val="20"/>
          <w:szCs w:val="20"/>
        </w:rPr>
        <w:t xml:space="preserve">Oświadczenie o wyrażeniu zgody na przetwarzanie danych osobowych do celów sprawozdawczych: </w:t>
      </w:r>
    </w:p>
    <w:p w:rsidR="0000714D" w:rsidRPr="007263B2" w:rsidRDefault="0000714D" w:rsidP="000E50DD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0"/>
          <w:szCs w:val="20"/>
        </w:rPr>
      </w:pPr>
      <w:r w:rsidRPr="007263B2">
        <w:rPr>
          <w:rFonts w:ascii="Calibri" w:hAnsi="Calibri"/>
          <w:sz w:val="20"/>
          <w:szCs w:val="20"/>
        </w:rPr>
        <w:t xml:space="preserve">Wyrażam zgodę na przetwarzanie moich danych osobowych, zgodnie z ustawą z dn. 29.08.1997 r. o ochronie danych osobowych (Dz. U. 2002 r. Nr 101, poz. 926 ze zm.), dla potrzeb niezbędnych do celów sprawozdawczych CWP przy BPN w Białowieży, Park Pałacowy 11. Oświadczam też, że swoje dane osobowe przekazuję dobrowolnie i jestem świadomy swojego prawa dostępu do ich treści oraz ich poprawiania. </w:t>
      </w:r>
    </w:p>
    <w:p w:rsidR="0000714D" w:rsidRPr="000E50DD" w:rsidRDefault="0000714D" w:rsidP="000E50DD">
      <w:pPr>
        <w:pStyle w:val="NormalWeb"/>
        <w:spacing w:after="192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:rsidR="0000714D" w:rsidRDefault="0000714D" w:rsidP="000E50DD">
      <w:pPr>
        <w:pStyle w:val="NormalWeb"/>
        <w:spacing w:before="0" w:beforeAutospacing="0" w:after="192" w:afterAutospacing="0" w:line="252" w:lineRule="atLeast"/>
        <w:jc w:val="both"/>
        <w:textAlignment w:val="baseline"/>
        <w:rPr>
          <w:rFonts w:ascii="Calibri" w:hAnsi="Calibri"/>
          <w:sz w:val="26"/>
          <w:szCs w:val="26"/>
        </w:rPr>
      </w:pPr>
      <w:r w:rsidRPr="000E50DD">
        <w:rPr>
          <w:rFonts w:ascii="Calibri" w:hAnsi="Calibri"/>
          <w:sz w:val="26"/>
          <w:szCs w:val="26"/>
        </w:rPr>
        <w:t>Data, miejscowość</w:t>
      </w:r>
      <w:r>
        <w:rPr>
          <w:rFonts w:ascii="Calibri" w:hAnsi="Calibri"/>
          <w:sz w:val="26"/>
          <w:szCs w:val="26"/>
        </w:rPr>
        <w:t>……………………………………………….</w:t>
      </w:r>
      <w:r w:rsidRPr="000E50DD">
        <w:rPr>
          <w:rFonts w:ascii="Calibri" w:hAnsi="Calibri"/>
          <w:sz w:val="26"/>
          <w:szCs w:val="26"/>
        </w:rPr>
        <w:t xml:space="preserve"> Podpis </w:t>
      </w:r>
      <w:r>
        <w:rPr>
          <w:rFonts w:ascii="Calibri" w:hAnsi="Calibri"/>
          <w:sz w:val="26"/>
          <w:szCs w:val="26"/>
        </w:rPr>
        <w:t>…………………………………………</w:t>
      </w:r>
    </w:p>
    <w:sectPr w:rsidR="0000714D" w:rsidSect="00366E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514" w:right="1474" w:bottom="568" w:left="1361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4D" w:rsidRDefault="0000714D" w:rsidP="001D793C">
      <w:r>
        <w:separator/>
      </w:r>
    </w:p>
  </w:endnote>
  <w:endnote w:type="continuationSeparator" w:id="0">
    <w:p w:rsidR="0000714D" w:rsidRDefault="0000714D" w:rsidP="001D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legrey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4D" w:rsidRDefault="000071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78" w:type="dxa"/>
      <w:tblInd w:w="-743" w:type="dxa"/>
      <w:tblLayout w:type="fixed"/>
      <w:tblLook w:val="00A0"/>
    </w:tblPr>
    <w:tblGrid>
      <w:gridCol w:w="238"/>
      <w:gridCol w:w="1814"/>
      <w:gridCol w:w="1814"/>
      <w:gridCol w:w="3445"/>
      <w:gridCol w:w="1633"/>
      <w:gridCol w:w="3083"/>
    </w:tblGrid>
    <w:tr w:rsidR="0000714D" w:rsidTr="00312BCC">
      <w:trPr>
        <w:trHeight w:val="934"/>
      </w:trPr>
      <w:tc>
        <w:tcPr>
          <w:tcW w:w="1089" w:type="dxa"/>
          <w:vAlign w:val="center"/>
        </w:tcPr>
        <w:p w:rsidR="0000714D" w:rsidRPr="00312BCC" w:rsidRDefault="0000714D" w:rsidP="00312BCC">
          <w:pPr>
            <w:pStyle w:val="Footer"/>
            <w:jc w:val="center"/>
            <w:rPr>
              <w:szCs w:val="22"/>
            </w:rPr>
          </w:pPr>
          <w:r>
            <w:rPr>
              <w:noProof/>
              <w:lang w:val="pl-PL"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.55pt;margin-top:-5.85pt;width:34.5pt;height:36pt;z-index:251659264;visibility:visible">
                <v:imagedata r:id="rId1" o:title="" cropbottom="6612f"/>
              </v:shape>
            </w:pict>
          </w:r>
        </w:p>
      </w:tc>
      <w:tc>
        <w:tcPr>
          <w:tcW w:w="1814" w:type="dxa"/>
        </w:tcPr>
        <w:p w:rsidR="0000714D" w:rsidRPr="00312BCC" w:rsidRDefault="0000714D" w:rsidP="00312BCC">
          <w:pPr>
            <w:pStyle w:val="Footer"/>
            <w:jc w:val="center"/>
            <w:rPr>
              <w:noProof/>
              <w:szCs w:val="22"/>
              <w:lang w:val="pl-PL" w:eastAsia="pl-PL"/>
            </w:rPr>
          </w:pPr>
          <w:r>
            <w:rPr>
              <w:noProof/>
              <w:lang w:val="pl-PL" w:eastAsia="pl-PL"/>
            </w:rPr>
            <w:pict>
              <v:shape id="_x0000_s2050" type="#_x0000_t75" style="position:absolute;left:0;text-align:left;margin-left:28.3pt;margin-top:1.15pt;width:55.2pt;height:35.15pt;z-index:251660288;visibility:visible;mso-position-horizontal-relative:text;mso-position-vertical-relative:text">
                <v:imagedata r:id="rId2" o:title="" cropbottom="6847f" cropleft="2443f" cropright="3229f"/>
              </v:shape>
            </w:pict>
          </w:r>
        </w:p>
      </w:tc>
      <w:tc>
        <w:tcPr>
          <w:tcW w:w="1814" w:type="dxa"/>
          <w:vAlign w:val="center"/>
        </w:tcPr>
        <w:p w:rsidR="0000714D" w:rsidRPr="00312BCC" w:rsidRDefault="0000714D" w:rsidP="00312BCC">
          <w:pPr>
            <w:pStyle w:val="Footer"/>
            <w:jc w:val="center"/>
            <w:rPr>
              <w:szCs w:val="22"/>
            </w:rPr>
          </w:pPr>
          <w:r>
            <w:rPr>
              <w:noProof/>
              <w:lang w:val="pl-PL" w:eastAsia="pl-PL"/>
            </w:rPr>
            <w:pict>
              <v:shape id="_x0000_s2051" type="#_x0000_t75" style="position:absolute;left:0;text-align:left;margin-left:20.45pt;margin-top:-.7pt;width:126.55pt;height:25.95pt;z-index:251663360;visibility:visible;mso-position-horizontal-relative:margin;mso-position-vertical-relative:margin">
                <v:imagedata r:id="rId3" o:title="" croptop="13127f" cropbottom="13027f" cropleft="3683f" cropright="2298f"/>
                <w10:wrap anchorx="margin" anchory="margin"/>
              </v:shape>
            </w:pict>
          </w:r>
        </w:p>
      </w:tc>
      <w:tc>
        <w:tcPr>
          <w:tcW w:w="3445" w:type="dxa"/>
          <w:vAlign w:val="center"/>
        </w:tcPr>
        <w:p w:rsidR="0000714D" w:rsidRPr="00312BCC" w:rsidRDefault="0000714D" w:rsidP="00312BCC">
          <w:pPr>
            <w:pStyle w:val="Footer"/>
            <w:jc w:val="center"/>
            <w:rPr>
              <w:noProof/>
              <w:szCs w:val="22"/>
              <w:lang w:val="pl-PL" w:eastAsia="pl-PL"/>
            </w:rPr>
          </w:pPr>
          <w:r>
            <w:rPr>
              <w:noProof/>
              <w:lang w:val="pl-PL" w:eastAsia="pl-PL"/>
            </w:rPr>
            <w:pict>
              <v:shape id="_x0000_s2052" type="#_x0000_t75" style="position:absolute;left:0;text-align:left;margin-left:88.3pt;margin-top:-2.05pt;width:43.2pt;height:36pt;z-index:251661312;visibility:visible;mso-position-horizontal-relative:text;mso-position-vertical-relative:text">
                <v:imagedata r:id="rId4" o:title=""/>
              </v:shape>
            </w:pict>
          </w:r>
        </w:p>
        <w:p w:rsidR="0000714D" w:rsidRPr="00312BCC" w:rsidRDefault="0000714D" w:rsidP="00312BCC">
          <w:pPr>
            <w:pStyle w:val="Footer"/>
            <w:jc w:val="center"/>
            <w:rPr>
              <w:noProof/>
              <w:szCs w:val="22"/>
              <w:lang w:val="pl-PL" w:eastAsia="pl-PL"/>
            </w:rPr>
          </w:pPr>
        </w:p>
        <w:p w:rsidR="0000714D" w:rsidRPr="00312BCC" w:rsidRDefault="0000714D" w:rsidP="00312BCC">
          <w:pPr>
            <w:pStyle w:val="Footer"/>
            <w:jc w:val="center"/>
            <w:rPr>
              <w:noProof/>
              <w:szCs w:val="22"/>
              <w:lang w:val="pl-PL" w:eastAsia="pl-PL"/>
            </w:rPr>
          </w:pPr>
        </w:p>
        <w:p w:rsidR="0000714D" w:rsidRPr="00312BCC" w:rsidRDefault="0000714D" w:rsidP="00312BCC">
          <w:pPr>
            <w:pStyle w:val="Footer"/>
            <w:jc w:val="center"/>
            <w:rPr>
              <w:szCs w:val="22"/>
            </w:rPr>
          </w:pPr>
        </w:p>
      </w:tc>
      <w:tc>
        <w:tcPr>
          <w:tcW w:w="1633" w:type="dxa"/>
          <w:vAlign w:val="center"/>
        </w:tcPr>
        <w:p w:rsidR="0000714D" w:rsidRPr="00312BCC" w:rsidRDefault="0000714D" w:rsidP="00312BCC">
          <w:pPr>
            <w:pStyle w:val="Footer"/>
            <w:jc w:val="center"/>
            <w:rPr>
              <w:szCs w:val="22"/>
            </w:rPr>
          </w:pPr>
          <w:r>
            <w:rPr>
              <w:noProof/>
              <w:lang w:val="pl-PL" w:eastAsia="pl-PL"/>
            </w:rPr>
            <w:pict>
              <v:shape id="_x0000_s2053" type="#_x0000_t75" style="position:absolute;left:0;text-align:left;margin-left:-12.05pt;margin-top:-.25pt;width:102.45pt;height:30.95pt;z-index:251662336;visibility:visible;mso-position-horizontal-relative:text;mso-position-vertical-relative:text">
                <v:imagedata r:id="rId5" o:title=""/>
              </v:shape>
            </w:pict>
          </w:r>
        </w:p>
      </w:tc>
      <w:tc>
        <w:tcPr>
          <w:tcW w:w="3083" w:type="dxa"/>
          <w:vAlign w:val="center"/>
        </w:tcPr>
        <w:p w:rsidR="0000714D" w:rsidRPr="00312BCC" w:rsidRDefault="0000714D" w:rsidP="00312BCC">
          <w:pPr>
            <w:pStyle w:val="Footer"/>
            <w:jc w:val="center"/>
            <w:rPr>
              <w:szCs w:val="22"/>
            </w:rPr>
          </w:pPr>
        </w:p>
      </w:tc>
    </w:tr>
  </w:tbl>
  <w:p w:rsidR="0000714D" w:rsidRDefault="0000714D">
    <w:pPr>
      <w:pStyle w:val="Footer"/>
      <w:ind w:right="284"/>
    </w:pPr>
  </w:p>
  <w:p w:rsidR="0000714D" w:rsidRDefault="0000714D">
    <w:pPr>
      <w:pStyle w:val="Footer"/>
      <w:ind w:right="284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4" type="#_x0000_t202" style="position:absolute;margin-left:0;margin-top:.05pt;width:4.45pt;height:10.45pt;z-index:25165209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" stroked="f">
          <v:fill opacity="0"/>
          <v:textbox inset="0,0,0,0">
            <w:txbxContent>
              <w:p w:rsidR="0000714D" w:rsidRDefault="0000714D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4D" w:rsidRDefault="000071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4D" w:rsidRDefault="0000714D" w:rsidP="001D793C">
      <w:r>
        <w:separator/>
      </w:r>
    </w:p>
  </w:footnote>
  <w:footnote w:type="continuationSeparator" w:id="0">
    <w:p w:rsidR="0000714D" w:rsidRDefault="0000714D" w:rsidP="001D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4D" w:rsidRDefault="000071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20"/>
      <w:gridCol w:w="4282"/>
    </w:tblGrid>
    <w:tr w:rsidR="0000714D" w:rsidTr="00312BCC">
      <w:trPr>
        <w:trHeight w:val="839"/>
      </w:trPr>
      <w:tc>
        <w:tcPr>
          <w:tcW w:w="4928" w:type="dxa"/>
        </w:tcPr>
        <w:p w:rsidR="0000714D" w:rsidRPr="00312BCC" w:rsidRDefault="0000714D" w:rsidP="00770E6F">
          <w:pPr>
            <w:pStyle w:val="Header"/>
            <w:rPr>
              <w:sz w:val="22"/>
              <w:szCs w:val="22"/>
            </w:rPr>
          </w:pPr>
          <w:r w:rsidRPr="00312BCC">
            <w:rPr>
              <w:noProof/>
              <w:sz w:val="22"/>
              <w:szCs w:val="22"/>
              <w:lang w:val="pl-PL"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i1026" type="#_x0000_t75" style="width:235.5pt;height:70.5pt;visibility:visible">
                <v:imagedata r:id="rId1" o:title=""/>
              </v:shape>
            </w:pict>
          </w:r>
        </w:p>
      </w:tc>
      <w:tc>
        <w:tcPr>
          <w:tcW w:w="4282" w:type="dxa"/>
          <w:vAlign w:val="center"/>
        </w:tcPr>
        <w:p w:rsidR="0000714D" w:rsidRPr="00312BCC" w:rsidRDefault="0000714D" w:rsidP="007763B5">
          <w:pPr>
            <w:pStyle w:val="Header"/>
            <w:rPr>
              <w:rFonts w:ascii="Verdana" w:hAnsi="Verdana"/>
              <w:sz w:val="20"/>
              <w:szCs w:val="22"/>
            </w:rPr>
          </w:pPr>
          <w:r w:rsidRPr="00312BCC">
            <w:rPr>
              <w:rFonts w:ascii="Verdana" w:hAnsi="Verdana"/>
              <w:sz w:val="20"/>
              <w:szCs w:val="22"/>
            </w:rPr>
            <w:t xml:space="preserve">Projekt realizowany w ramach </w:t>
          </w:r>
        </w:p>
        <w:p w:rsidR="0000714D" w:rsidRPr="00312BCC" w:rsidRDefault="0000714D" w:rsidP="00C072D1">
          <w:pPr>
            <w:pStyle w:val="Header"/>
            <w:rPr>
              <w:sz w:val="22"/>
              <w:szCs w:val="22"/>
            </w:rPr>
          </w:pPr>
          <w:r w:rsidRPr="00312BCC">
            <w:rPr>
              <w:rFonts w:ascii="Verdana" w:hAnsi="Verdana"/>
              <w:sz w:val="20"/>
              <w:szCs w:val="22"/>
            </w:rPr>
            <w:t>programu Obywatele dla Demokracji, finansowanego z Funduszy EOG.</w:t>
          </w:r>
          <w:r w:rsidRPr="00312BCC">
            <w:rPr>
              <w:sz w:val="20"/>
              <w:szCs w:val="22"/>
            </w:rPr>
            <w:t xml:space="preserve"> </w:t>
          </w:r>
        </w:p>
      </w:tc>
    </w:tr>
  </w:tbl>
  <w:p w:rsidR="0000714D" w:rsidRDefault="0000714D" w:rsidP="00770E6F">
    <w:pPr>
      <w:pStyle w:val="Header"/>
      <w:ind w:firstLine="70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58" w:type="dxa"/>
      <w:tblInd w:w="-1026" w:type="dxa"/>
      <w:tblLayout w:type="fixed"/>
      <w:tblLook w:val="00A0"/>
    </w:tblPr>
    <w:tblGrid>
      <w:gridCol w:w="884"/>
      <w:gridCol w:w="2694"/>
      <w:gridCol w:w="1701"/>
      <w:gridCol w:w="2268"/>
      <w:gridCol w:w="2268"/>
      <w:gridCol w:w="1435"/>
    </w:tblGrid>
    <w:tr w:rsidR="0000714D" w:rsidTr="00312BCC">
      <w:trPr>
        <w:trHeight w:val="983"/>
      </w:trPr>
      <w:tc>
        <w:tcPr>
          <w:tcW w:w="992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2055" type="#_x0000_t75" style="position:absolute;margin-left:1.65pt;margin-top:16.85pt;width:34.8pt;height:36pt;z-index:251653120;visibility:visible">
                <v:imagedata r:id="rId1" o:title="" cropbottom="6612f"/>
                <w10:wrap type="through"/>
              </v:shape>
            </w:pict>
          </w:r>
        </w:p>
      </w:tc>
      <w:tc>
        <w:tcPr>
          <w:tcW w:w="2694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 id="Obraz 3" o:spid="_x0000_s2056" type="#_x0000_t75" style="position:absolute;margin-left:-3.5pt;margin-top:23.75pt;width:127.15pt;height:20.65pt;z-index:251654144;visibility:visible;mso-position-horizontal-relative:text;mso-position-vertical-relative:text">
                <v:imagedata r:id="rId2" o:title="" croptop="13127f" cropbottom="13027f" cropleft="3683f" cropright="2298f"/>
                <w10:wrap type="through"/>
              </v:shape>
            </w:pict>
          </w:r>
        </w:p>
      </w:tc>
      <w:tc>
        <w:tcPr>
          <w:tcW w:w="1701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 id="Obraz 7" o:spid="_x0000_s2057" type="#_x0000_t75" style="position:absolute;margin-left:10.25pt;margin-top:-46.05pt;width:54.6pt;height:44.85pt;z-index:251658240;visibility:visible;mso-position-horizontal-relative:text;mso-position-vertical-relative:text">
                <v:imagedata r:id="rId3" o:title=""/>
                <w10:wrap type="through"/>
              </v:shape>
            </w:pict>
          </w:r>
        </w:p>
      </w:tc>
      <w:tc>
        <w:tcPr>
          <w:tcW w:w="2268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 id="Obraz 6" o:spid="_x0000_s2058" type="#_x0000_t75" style="position:absolute;margin-left:-3.45pt;margin-top:23.7pt;width:102.25pt;height:30.85pt;z-index:251655168;visibility:visible;mso-position-horizontal-relative:text;mso-position-vertical-relative:text">
                <v:imagedata r:id="rId4" o:title=""/>
                <w10:wrap type="through"/>
              </v:shape>
            </w:pict>
          </w:r>
        </w:p>
      </w:tc>
      <w:tc>
        <w:tcPr>
          <w:tcW w:w="2268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 id="Obraz 5" o:spid="_x0000_s2059" type="#_x0000_t75" style="position:absolute;margin-left:-.15pt;margin-top:23.45pt;width:103.1pt;height:35.6pt;z-index:251656192;visibility:visible;mso-position-horizontal-relative:text;mso-position-vertical-relative:text">
                <v:imagedata r:id="rId5" o:title="" cropleft="2840f" cropright="2608f"/>
                <w10:wrap type="through"/>
              </v:shape>
            </w:pict>
          </w:r>
        </w:p>
      </w:tc>
      <w:tc>
        <w:tcPr>
          <w:tcW w:w="1435" w:type="dxa"/>
        </w:tcPr>
        <w:p w:rsidR="0000714D" w:rsidRPr="00312BCC" w:rsidRDefault="0000714D" w:rsidP="00141B54">
          <w:pPr>
            <w:pStyle w:val="Footer"/>
          </w:pPr>
          <w:r>
            <w:rPr>
              <w:noProof/>
              <w:lang w:val="pl-PL" w:eastAsia="pl-PL"/>
            </w:rPr>
            <w:pict>
              <v:shape id="Obraz 4" o:spid="_x0000_s2060" type="#_x0000_t75" style="position:absolute;margin-left:-1.4pt;margin-top:15.2pt;width:55.1pt;height:35.25pt;z-index:251657216;visibility:visible;mso-position-horizontal-relative:text;mso-position-vertical-relative:text">
                <v:imagedata r:id="rId6" o:title="" cropbottom="6847f" cropleft="2443f" cropright="3229f"/>
                <w10:wrap type="through"/>
              </v:shape>
            </w:pict>
          </w:r>
        </w:p>
      </w:tc>
    </w:tr>
  </w:tbl>
  <w:p w:rsidR="0000714D" w:rsidRPr="00AC313C" w:rsidRDefault="0000714D" w:rsidP="00AC31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singleLevel"/>
    <w:tmpl w:val="4B10FAE0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7"/>
    <w:multiLevelType w:val="multilevel"/>
    <w:tmpl w:val="BFE2E87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D"/>
    <w:multiLevelType w:val="single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457935"/>
    <w:multiLevelType w:val="hybridMultilevel"/>
    <w:tmpl w:val="8A2C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5A171A"/>
    <w:multiLevelType w:val="hybridMultilevel"/>
    <w:tmpl w:val="34949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4F5088"/>
    <w:multiLevelType w:val="hybridMultilevel"/>
    <w:tmpl w:val="99BC3D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C31E3E"/>
    <w:multiLevelType w:val="hybridMultilevel"/>
    <w:tmpl w:val="E206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220F26"/>
    <w:multiLevelType w:val="multilevel"/>
    <w:tmpl w:val="B63A86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0A64B1"/>
    <w:multiLevelType w:val="hybridMultilevel"/>
    <w:tmpl w:val="6A54AF84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2769B7"/>
    <w:multiLevelType w:val="hybridMultilevel"/>
    <w:tmpl w:val="182A46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479E2"/>
    <w:multiLevelType w:val="hybridMultilevel"/>
    <w:tmpl w:val="58448FAA"/>
    <w:lvl w:ilvl="0" w:tplc="9A927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80558E"/>
    <w:multiLevelType w:val="hybridMultilevel"/>
    <w:tmpl w:val="BD74C418"/>
    <w:name w:val="WW8Num82"/>
    <w:lvl w:ilvl="0" w:tplc="5AB409C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805DD1"/>
    <w:multiLevelType w:val="hybridMultilevel"/>
    <w:tmpl w:val="2D3CE00E"/>
    <w:lvl w:ilvl="0" w:tplc="26BC5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363C8A"/>
    <w:multiLevelType w:val="hybridMultilevel"/>
    <w:tmpl w:val="815414CE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FB2FA2"/>
    <w:multiLevelType w:val="hybridMultilevel"/>
    <w:tmpl w:val="28CEAE42"/>
    <w:lvl w:ilvl="0" w:tplc="BB9243C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A464DA"/>
    <w:multiLevelType w:val="multilevel"/>
    <w:tmpl w:val="2BD87B2A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>
    <w:nsid w:val="33CF4483"/>
    <w:multiLevelType w:val="hybridMultilevel"/>
    <w:tmpl w:val="29260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5D34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3AF17501"/>
    <w:multiLevelType w:val="hybridMultilevel"/>
    <w:tmpl w:val="57BAF6F6"/>
    <w:lvl w:ilvl="0" w:tplc="3AFC35D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C85FEF"/>
    <w:multiLevelType w:val="hybridMultilevel"/>
    <w:tmpl w:val="5C769CA8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6">
    <w:nsid w:val="3F3C1535"/>
    <w:multiLevelType w:val="hybridMultilevel"/>
    <w:tmpl w:val="6A76B1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FDA5673"/>
    <w:multiLevelType w:val="hybridMultilevel"/>
    <w:tmpl w:val="754C465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8">
    <w:nsid w:val="44151ED2"/>
    <w:multiLevelType w:val="hybridMultilevel"/>
    <w:tmpl w:val="18FE0EC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47B93E4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4FFE129B"/>
    <w:multiLevelType w:val="hybridMultilevel"/>
    <w:tmpl w:val="0504E84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5DDD2D43"/>
    <w:multiLevelType w:val="hybridMultilevel"/>
    <w:tmpl w:val="19BC9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4D4EDF"/>
    <w:multiLevelType w:val="multilevel"/>
    <w:tmpl w:val="26A63872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D4714B1"/>
    <w:multiLevelType w:val="hybridMultilevel"/>
    <w:tmpl w:val="85F68E1E"/>
    <w:lvl w:ilvl="0" w:tplc="A6101C6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07C18F7"/>
    <w:multiLevelType w:val="hybridMultilevel"/>
    <w:tmpl w:val="B7CA76D0"/>
    <w:lvl w:ilvl="0" w:tplc="53A431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5B61BA"/>
    <w:multiLevelType w:val="hybridMultilevel"/>
    <w:tmpl w:val="CD40A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DA6CCB"/>
    <w:multiLevelType w:val="hybridMultilevel"/>
    <w:tmpl w:val="2678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B9535D"/>
    <w:multiLevelType w:val="hybridMultilevel"/>
    <w:tmpl w:val="ECC262F0"/>
    <w:lvl w:ilvl="0" w:tplc="22964334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37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3">
    <w:abstractNumId w:val="29"/>
  </w:num>
  <w:num w:numId="14">
    <w:abstractNumId w:val="23"/>
  </w:num>
  <w:num w:numId="15">
    <w:abstractNumId w:val="36"/>
  </w:num>
  <w:num w:numId="16">
    <w:abstractNumId w:val="24"/>
  </w:num>
  <w:num w:numId="17">
    <w:abstractNumId w:val="35"/>
  </w:num>
  <w:num w:numId="18">
    <w:abstractNumId w:val="27"/>
  </w:num>
  <w:num w:numId="19">
    <w:abstractNumId w:val="30"/>
  </w:num>
  <w:num w:numId="20">
    <w:abstractNumId w:val="25"/>
  </w:num>
  <w:num w:numId="21">
    <w:abstractNumId w:val="14"/>
  </w:num>
  <w:num w:numId="22">
    <w:abstractNumId w:val="19"/>
  </w:num>
  <w:num w:numId="23">
    <w:abstractNumId w:val="31"/>
  </w:num>
  <w:num w:numId="24">
    <w:abstractNumId w:val="22"/>
  </w:num>
  <w:num w:numId="25">
    <w:abstractNumId w:val="9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1"/>
  </w:num>
  <w:num w:numId="29">
    <w:abstractNumId w:val="28"/>
  </w:num>
  <w:num w:numId="30">
    <w:abstractNumId w:val="17"/>
  </w:num>
  <w:num w:numId="31">
    <w:abstractNumId w:val="33"/>
  </w:num>
  <w:num w:numId="32">
    <w:abstractNumId w:val="34"/>
  </w:num>
  <w:num w:numId="33">
    <w:abstractNumId w:val="20"/>
  </w:num>
  <w:num w:numId="34">
    <w:abstractNumId w:val="15"/>
  </w:num>
  <w:num w:numId="35">
    <w:abstractNumId w:val="11"/>
  </w:num>
  <w:num w:numId="36">
    <w:abstractNumId w:val="18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5CD"/>
    <w:rsid w:val="0000714D"/>
    <w:rsid w:val="00017E62"/>
    <w:rsid w:val="00052EC9"/>
    <w:rsid w:val="00055837"/>
    <w:rsid w:val="0006499E"/>
    <w:rsid w:val="000679B1"/>
    <w:rsid w:val="000C719A"/>
    <w:rsid w:val="000E50DD"/>
    <w:rsid w:val="00124A4B"/>
    <w:rsid w:val="00140071"/>
    <w:rsid w:val="00141B54"/>
    <w:rsid w:val="00162183"/>
    <w:rsid w:val="00185A6D"/>
    <w:rsid w:val="001A30BA"/>
    <w:rsid w:val="001D793C"/>
    <w:rsid w:val="001E5241"/>
    <w:rsid w:val="00200B8B"/>
    <w:rsid w:val="00206147"/>
    <w:rsid w:val="00236BB3"/>
    <w:rsid w:val="00284378"/>
    <w:rsid w:val="002A6E70"/>
    <w:rsid w:val="002B7F9D"/>
    <w:rsid w:val="002C3093"/>
    <w:rsid w:val="002E349D"/>
    <w:rsid w:val="00310AEB"/>
    <w:rsid w:val="00312BCC"/>
    <w:rsid w:val="00326FD0"/>
    <w:rsid w:val="003340FE"/>
    <w:rsid w:val="003453D6"/>
    <w:rsid w:val="00361A34"/>
    <w:rsid w:val="00366E47"/>
    <w:rsid w:val="0037235A"/>
    <w:rsid w:val="00374F79"/>
    <w:rsid w:val="0037549F"/>
    <w:rsid w:val="003A6164"/>
    <w:rsid w:val="003F0515"/>
    <w:rsid w:val="00404F59"/>
    <w:rsid w:val="004072C8"/>
    <w:rsid w:val="0042634C"/>
    <w:rsid w:val="004416C3"/>
    <w:rsid w:val="00450DD8"/>
    <w:rsid w:val="0045386B"/>
    <w:rsid w:val="00484635"/>
    <w:rsid w:val="004859CB"/>
    <w:rsid w:val="004900C7"/>
    <w:rsid w:val="004975D7"/>
    <w:rsid w:val="004F05AC"/>
    <w:rsid w:val="004F2357"/>
    <w:rsid w:val="00514FED"/>
    <w:rsid w:val="00532E02"/>
    <w:rsid w:val="00560C2C"/>
    <w:rsid w:val="00586CF3"/>
    <w:rsid w:val="005B54AA"/>
    <w:rsid w:val="005C66CC"/>
    <w:rsid w:val="005E363A"/>
    <w:rsid w:val="005E68AE"/>
    <w:rsid w:val="005F15CD"/>
    <w:rsid w:val="005F19CA"/>
    <w:rsid w:val="00670C61"/>
    <w:rsid w:val="00672F87"/>
    <w:rsid w:val="006963BD"/>
    <w:rsid w:val="006A6A27"/>
    <w:rsid w:val="006B38F0"/>
    <w:rsid w:val="006B5CFB"/>
    <w:rsid w:val="006E5791"/>
    <w:rsid w:val="006F6490"/>
    <w:rsid w:val="00724C47"/>
    <w:rsid w:val="007263B2"/>
    <w:rsid w:val="007456B7"/>
    <w:rsid w:val="0074629D"/>
    <w:rsid w:val="007531F4"/>
    <w:rsid w:val="00753E7F"/>
    <w:rsid w:val="00757C23"/>
    <w:rsid w:val="00764243"/>
    <w:rsid w:val="0076525A"/>
    <w:rsid w:val="00770E6F"/>
    <w:rsid w:val="007763B5"/>
    <w:rsid w:val="007773C2"/>
    <w:rsid w:val="0079500F"/>
    <w:rsid w:val="00795B6B"/>
    <w:rsid w:val="007D0796"/>
    <w:rsid w:val="00833E7C"/>
    <w:rsid w:val="00843149"/>
    <w:rsid w:val="00845AE6"/>
    <w:rsid w:val="008463BB"/>
    <w:rsid w:val="008544BA"/>
    <w:rsid w:val="00861043"/>
    <w:rsid w:val="00876613"/>
    <w:rsid w:val="008832D6"/>
    <w:rsid w:val="00890617"/>
    <w:rsid w:val="008D1B3D"/>
    <w:rsid w:val="008D1C0A"/>
    <w:rsid w:val="008D2679"/>
    <w:rsid w:val="00900693"/>
    <w:rsid w:val="0091106A"/>
    <w:rsid w:val="009351BF"/>
    <w:rsid w:val="009951AF"/>
    <w:rsid w:val="009C1B88"/>
    <w:rsid w:val="009D3A2B"/>
    <w:rsid w:val="009E2D37"/>
    <w:rsid w:val="009E583D"/>
    <w:rsid w:val="009E59CC"/>
    <w:rsid w:val="00A27CCC"/>
    <w:rsid w:val="00A33808"/>
    <w:rsid w:val="00A36255"/>
    <w:rsid w:val="00A3689F"/>
    <w:rsid w:val="00A65515"/>
    <w:rsid w:val="00AC313C"/>
    <w:rsid w:val="00AD1843"/>
    <w:rsid w:val="00B06A21"/>
    <w:rsid w:val="00B17A4E"/>
    <w:rsid w:val="00B2478D"/>
    <w:rsid w:val="00BC1825"/>
    <w:rsid w:val="00BE09C5"/>
    <w:rsid w:val="00C072D1"/>
    <w:rsid w:val="00C2315D"/>
    <w:rsid w:val="00C74673"/>
    <w:rsid w:val="00C74B39"/>
    <w:rsid w:val="00CC012A"/>
    <w:rsid w:val="00CC7F51"/>
    <w:rsid w:val="00CD75E8"/>
    <w:rsid w:val="00CE2D76"/>
    <w:rsid w:val="00CE40C8"/>
    <w:rsid w:val="00D37E17"/>
    <w:rsid w:val="00D50904"/>
    <w:rsid w:val="00D539E0"/>
    <w:rsid w:val="00D72F75"/>
    <w:rsid w:val="00D738AA"/>
    <w:rsid w:val="00DC5024"/>
    <w:rsid w:val="00DD62E7"/>
    <w:rsid w:val="00DE042B"/>
    <w:rsid w:val="00E13B5E"/>
    <w:rsid w:val="00E17763"/>
    <w:rsid w:val="00E200BF"/>
    <w:rsid w:val="00E44EC1"/>
    <w:rsid w:val="00EA2808"/>
    <w:rsid w:val="00EA3544"/>
    <w:rsid w:val="00EA4E9B"/>
    <w:rsid w:val="00EE1602"/>
    <w:rsid w:val="00EF21E9"/>
    <w:rsid w:val="00F021AD"/>
    <w:rsid w:val="00F2147B"/>
    <w:rsid w:val="00F318EC"/>
    <w:rsid w:val="00F3397C"/>
    <w:rsid w:val="00F34D3A"/>
    <w:rsid w:val="00F43B79"/>
    <w:rsid w:val="00F528D9"/>
    <w:rsid w:val="00F80ADC"/>
    <w:rsid w:val="00F84754"/>
    <w:rsid w:val="00F9201C"/>
    <w:rsid w:val="00FE2196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CD"/>
    <w:pPr>
      <w:suppressAutoHyphens/>
    </w:pPr>
    <w:rPr>
      <w:rFonts w:ascii="Times New Roman" w:eastAsia="Times New Roman" w:hAnsi="Times New Roman"/>
      <w:sz w:val="24"/>
      <w:szCs w:val="24"/>
      <w:lang w:val="nl-NL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5CD"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15CD"/>
    <w:rPr>
      <w:rFonts w:ascii="Times New Roman" w:hAnsi="Times New Roman" w:cs="Times New Roman"/>
      <w:b/>
      <w:bCs/>
      <w:sz w:val="24"/>
      <w:szCs w:val="24"/>
      <w:u w:val="single"/>
      <w:lang w:val="en-US" w:eastAsia="ar-SA" w:bidi="ar-SA"/>
    </w:rPr>
  </w:style>
  <w:style w:type="character" w:styleId="PageNumber">
    <w:name w:val="page number"/>
    <w:basedOn w:val="DefaultParagraphFont"/>
    <w:uiPriority w:val="99"/>
    <w:rsid w:val="005F15CD"/>
    <w:rPr>
      <w:rFonts w:ascii="Arial" w:hAnsi="Arial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5F15CD"/>
    <w:pPr>
      <w:ind w:right="386"/>
      <w:jc w:val="center"/>
    </w:pPr>
    <w:rPr>
      <w:b/>
      <w:bCs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15CD"/>
    <w:rPr>
      <w:rFonts w:ascii="Times New Roman" w:hAnsi="Times New Roman" w:cs="Times New Roman"/>
      <w:b/>
      <w:bCs/>
      <w:sz w:val="24"/>
      <w:szCs w:val="24"/>
      <w:u w:val="single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5F15CD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5CD"/>
    <w:rPr>
      <w:rFonts w:ascii="Arial" w:hAnsi="Arial" w:cs="Times New Roman"/>
      <w:sz w:val="24"/>
      <w:szCs w:val="24"/>
      <w:lang w:val="nl-NL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5F15CD"/>
    <w:pPr>
      <w:jc w:val="center"/>
    </w:pPr>
    <w:rPr>
      <w:b/>
      <w:sz w:val="28"/>
      <w:szCs w:val="20"/>
      <w:lang w:val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5F15C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5F15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15CD"/>
    <w:rPr>
      <w:rFonts w:ascii="Arial" w:hAnsi="Arial" w:cs="Arial"/>
      <w:sz w:val="24"/>
      <w:szCs w:val="24"/>
      <w:lang w:val="nl-NL" w:eastAsia="ar-SA" w:bidi="ar-SA"/>
    </w:rPr>
  </w:style>
  <w:style w:type="character" w:styleId="Hyperlink">
    <w:name w:val="Hyperlink"/>
    <w:basedOn w:val="DefaultParagraphFont"/>
    <w:uiPriority w:val="99"/>
    <w:rsid w:val="00B17A4E"/>
    <w:rPr>
      <w:rFonts w:cs="Times New Roman"/>
      <w:color w:val="0563C1"/>
      <w:u w:val="single"/>
    </w:rPr>
  </w:style>
  <w:style w:type="character" w:customStyle="1" w:styleId="TeksttreciZnak">
    <w:name w:val="Tekst treści_ Znak"/>
    <w:basedOn w:val="DefaultParagraphFont"/>
    <w:link w:val="Teksttreci"/>
    <w:uiPriority w:val="99"/>
    <w:locked/>
    <w:rsid w:val="00052EC9"/>
    <w:rPr>
      <w:rFonts w:cs="Times New Roman"/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"/>
    <w:link w:val="TeksttreciZnak"/>
    <w:uiPriority w:val="99"/>
    <w:rsid w:val="00052EC9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val="pl-PL" w:eastAsia="en-US"/>
    </w:rPr>
  </w:style>
  <w:style w:type="paragraph" w:styleId="ListParagraph">
    <w:name w:val="List Paragraph"/>
    <w:basedOn w:val="Normal"/>
    <w:uiPriority w:val="99"/>
    <w:qFormat/>
    <w:rsid w:val="004F05A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4F23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2357"/>
    <w:rPr>
      <w:rFonts w:ascii="Times New Roman" w:hAnsi="Times New Roman" w:cs="Times New Roman"/>
      <w:sz w:val="20"/>
      <w:szCs w:val="20"/>
      <w:lang w:val="nl-NL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4F235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509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0904"/>
    <w:rPr>
      <w:rFonts w:ascii="Times New Roman" w:hAnsi="Times New Roman" w:cs="Times New Roman"/>
      <w:sz w:val="24"/>
      <w:szCs w:val="24"/>
      <w:lang w:val="nl-NL" w:eastAsia="ar-SA" w:bidi="ar-SA"/>
    </w:rPr>
  </w:style>
  <w:style w:type="table" w:styleId="TableGrid">
    <w:name w:val="Table Grid"/>
    <w:basedOn w:val="TableNormal"/>
    <w:uiPriority w:val="99"/>
    <w:rsid w:val="007652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F05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F0515"/>
    <w:rPr>
      <w:rFonts w:ascii="Times New Roman" w:hAnsi="Times New Roman" w:cs="Times New Roman"/>
      <w:sz w:val="20"/>
      <w:szCs w:val="20"/>
      <w:lang w:val="nl-NL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3F0515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sid w:val="00EA4E9B"/>
    <w:pPr>
      <w:suppressAutoHyphens w:val="0"/>
    </w:pPr>
    <w:rPr>
      <w:rFonts w:ascii="Consolas" w:eastAsia="Calibri" w:hAnsi="Consolas"/>
      <w:color w:val="000000"/>
      <w:sz w:val="21"/>
      <w:szCs w:val="21"/>
      <w:lang w:val="pl-PL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A4E9B"/>
    <w:rPr>
      <w:rFonts w:ascii="Consolas" w:hAnsi="Consolas" w:cs="Times New Roman"/>
      <w:color w:val="000000"/>
      <w:sz w:val="21"/>
      <w:szCs w:val="21"/>
    </w:rPr>
  </w:style>
  <w:style w:type="paragraph" w:styleId="NormalWeb">
    <w:name w:val="Normal (Web)"/>
    <w:basedOn w:val="Normal"/>
    <w:uiPriority w:val="99"/>
    <w:rsid w:val="00900693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usercontent">
    <w:name w:val="usercontent"/>
    <w:basedOn w:val="DefaultParagraphFont"/>
    <w:uiPriority w:val="99"/>
    <w:rsid w:val="009006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5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49F"/>
    <w:rPr>
      <w:rFonts w:ascii="Tahoma" w:hAnsi="Tahoma" w:cs="Tahoma"/>
      <w:sz w:val="16"/>
      <w:szCs w:val="16"/>
      <w:lang w:val="nl-N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da.pl/wp-content/uploads/2014/04/logo-wioski-tematyczna-lut-2013_pagenumber.010.jp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ioskitematyczne@ni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da@nida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3.png"/><Relationship Id="rId6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203</Words>
  <Characters>1224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„Wioska tematyczna – wieś z pomysłem – pomysł na wieś”</dc:title>
  <dc:subject/>
  <dc:creator>Krzysztf Margol</dc:creator>
  <cp:keywords/>
  <dc:description/>
  <cp:lastModifiedBy>Voytec</cp:lastModifiedBy>
  <cp:revision>2</cp:revision>
  <cp:lastPrinted>2014-03-20T07:45:00Z</cp:lastPrinted>
  <dcterms:created xsi:type="dcterms:W3CDTF">2014-08-07T11:11:00Z</dcterms:created>
  <dcterms:modified xsi:type="dcterms:W3CDTF">2014-08-07T11:11:00Z</dcterms:modified>
</cp:coreProperties>
</file>